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D5FD5" w14:textId="03573E2B" w:rsidR="009A3F40" w:rsidRDefault="005945BD" w:rsidP="003F630C">
      <w:pPr>
        <w:widowControl w:val="0"/>
        <w:autoSpaceDE w:val="0"/>
        <w:autoSpaceDN w:val="0"/>
        <w:adjustRightInd w:val="0"/>
        <w:rPr>
          <w:rFonts w:ascii="Helvetica Neue" w:hAnsi="Helvetica Neue" w:cs="Times"/>
          <w:b/>
          <w:bCs/>
        </w:rPr>
      </w:pPr>
      <w:r>
        <w:rPr>
          <w:rFonts w:ascii="Helvetica Neue" w:hAnsi="Helvetica Neue" w:cs="Times"/>
          <w:b/>
          <w:bCs/>
        </w:rPr>
        <w:t>Interviewee Name</w:t>
      </w:r>
    </w:p>
    <w:p w14:paraId="448F4AB5" w14:textId="3D80F3A1" w:rsidR="009A3F40" w:rsidRPr="009A3F40" w:rsidRDefault="005945BD" w:rsidP="009A3F40">
      <w:pPr>
        <w:widowControl w:val="0"/>
        <w:autoSpaceDE w:val="0"/>
        <w:autoSpaceDN w:val="0"/>
        <w:adjustRightInd w:val="0"/>
        <w:rPr>
          <w:rFonts w:ascii="Helvetica Neue" w:hAnsi="Helvetica Neue" w:cs="Times"/>
          <w:b/>
          <w:bCs/>
        </w:rPr>
      </w:pPr>
      <w:r>
        <w:rPr>
          <w:rFonts w:ascii="Helvetica Neue" w:hAnsi="Helvetica Neue" w:cs="Times"/>
          <w:b/>
          <w:bCs/>
        </w:rPr>
        <w:t>Interviewee Role</w:t>
      </w:r>
    </w:p>
    <w:p w14:paraId="41DFCAC1" w14:textId="77777777" w:rsidR="009A3F40" w:rsidRDefault="009A3F40" w:rsidP="009A3F40">
      <w:pPr>
        <w:widowControl w:val="0"/>
        <w:autoSpaceDE w:val="0"/>
        <w:autoSpaceDN w:val="0"/>
        <w:adjustRightInd w:val="0"/>
        <w:rPr>
          <w:rFonts w:ascii="Helvetica Neue" w:hAnsi="Helvetica Neue" w:cs="Times"/>
          <w:b/>
          <w:bCs/>
        </w:rPr>
      </w:pPr>
      <w:r>
        <w:rPr>
          <w:rFonts w:ascii="Helvetica Neue" w:hAnsi="Helvetica Neue" w:cs="Times"/>
          <w:b/>
          <w:bCs/>
        </w:rPr>
        <w:t>Benchmarking phone interview</w:t>
      </w:r>
    </w:p>
    <w:p w14:paraId="1A779D79" w14:textId="77777777" w:rsidR="0078449D" w:rsidRDefault="0078449D" w:rsidP="003F630C">
      <w:pPr>
        <w:widowControl w:val="0"/>
        <w:autoSpaceDE w:val="0"/>
        <w:autoSpaceDN w:val="0"/>
        <w:adjustRightInd w:val="0"/>
        <w:rPr>
          <w:rFonts w:ascii="Helvetica Neue" w:hAnsi="Helvetica Neue" w:cs="Times"/>
          <w:b/>
          <w:bCs/>
        </w:rPr>
      </w:pPr>
    </w:p>
    <w:p w14:paraId="4758B539" w14:textId="1C61A238" w:rsidR="003F630C" w:rsidRDefault="005F13A2" w:rsidP="003F630C">
      <w:pPr>
        <w:widowControl w:val="0"/>
        <w:autoSpaceDE w:val="0"/>
        <w:autoSpaceDN w:val="0"/>
        <w:adjustRightInd w:val="0"/>
        <w:rPr>
          <w:rFonts w:ascii="Helvetica Neue" w:hAnsi="Helvetica Neue" w:cs="Times"/>
          <w:b/>
          <w:bCs/>
        </w:rPr>
      </w:pPr>
      <w:r>
        <w:rPr>
          <w:rFonts w:ascii="Helvetica Neue" w:hAnsi="Helvetica Neue" w:cs="Times"/>
          <w:b/>
          <w:bCs/>
        </w:rPr>
        <w:t>Introduction:</w:t>
      </w:r>
    </w:p>
    <w:p w14:paraId="1C6F3F5D" w14:textId="5DBD6AEA" w:rsidR="009E50D6" w:rsidRDefault="009E50D6" w:rsidP="003F630C">
      <w:pPr>
        <w:widowControl w:val="0"/>
        <w:autoSpaceDE w:val="0"/>
        <w:autoSpaceDN w:val="0"/>
        <w:adjustRightInd w:val="0"/>
        <w:rPr>
          <w:rFonts w:ascii="Helvetica Neue" w:hAnsi="Helvetica Neue" w:cs="Times"/>
        </w:rPr>
      </w:pPr>
      <w:r w:rsidRPr="00CA7517">
        <w:rPr>
          <w:rFonts w:ascii="Helvetica Neue" w:hAnsi="Helvetica Neue" w:cs="Times"/>
        </w:rPr>
        <w:t xml:space="preserve">The University is in the process of realigning the Office of Information Technology to create a world-class presence that will support the University well into the future.  As part of this process, a benchmarking team has been chartered to look at IT best practices in </w:t>
      </w:r>
      <w:r>
        <w:rPr>
          <w:rFonts w:ascii="Helvetica Neue" w:hAnsi="Helvetica Neue" w:cs="Times"/>
        </w:rPr>
        <w:t xml:space="preserve">“best-in-class” organizations in </w:t>
      </w:r>
      <w:r w:rsidRPr="00CA7517">
        <w:rPr>
          <w:rFonts w:ascii="Helvetica Neue" w:hAnsi="Helvetica Neue" w:cs="Times"/>
        </w:rPr>
        <w:t xml:space="preserve">academics as well as private industry </w:t>
      </w:r>
      <w:r>
        <w:rPr>
          <w:rFonts w:ascii="Helvetica Neue" w:hAnsi="Helvetica Neue" w:cs="Times"/>
        </w:rPr>
        <w:t>to learn from their experiences.</w:t>
      </w:r>
    </w:p>
    <w:p w14:paraId="4F23B2EC" w14:textId="77777777" w:rsidR="001E04F5" w:rsidRDefault="001E04F5" w:rsidP="003F630C">
      <w:pPr>
        <w:widowControl w:val="0"/>
        <w:autoSpaceDE w:val="0"/>
        <w:autoSpaceDN w:val="0"/>
        <w:adjustRightInd w:val="0"/>
        <w:rPr>
          <w:rFonts w:ascii="Helvetica Neue" w:hAnsi="Helvetica Neue" w:cs="Times"/>
        </w:rPr>
      </w:pPr>
    </w:p>
    <w:p w14:paraId="2E92C02D" w14:textId="0D83268E" w:rsidR="003B0894" w:rsidRPr="00D35946" w:rsidRDefault="003B0894" w:rsidP="00D359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u w:val="single"/>
        </w:rPr>
      </w:pPr>
      <w:r w:rsidRPr="00D35946">
        <w:rPr>
          <w:rFonts w:ascii="Helvetica Neue" w:hAnsi="Helvetica Neue" w:cs="Times"/>
          <w:u w:val="single"/>
        </w:rPr>
        <w:t>Context</w:t>
      </w:r>
      <w:r w:rsidR="009B7865" w:rsidRPr="00D35946">
        <w:rPr>
          <w:rFonts w:ascii="Helvetica Neue" w:hAnsi="Helvetica Neue" w:cs="Times"/>
          <w:u w:val="single"/>
        </w:rPr>
        <w:t xml:space="preserve">  </w:t>
      </w:r>
    </w:p>
    <w:p w14:paraId="2DC5B2B5" w14:textId="29751730" w:rsidR="006E36BD" w:rsidRPr="009A3F40" w:rsidRDefault="006E36BD" w:rsidP="00D35946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What is the history/brief outline of the org in your tenure?</w:t>
      </w:r>
    </w:p>
    <w:p w14:paraId="5CE6A83E" w14:textId="6FD90885" w:rsidR="006E36BD" w:rsidRPr="009A3F40" w:rsidRDefault="006E36BD" w:rsidP="00D35946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What challenges did you encounter when you first came to the org?</w:t>
      </w:r>
    </w:p>
    <w:p w14:paraId="0073755E" w14:textId="59F74115" w:rsidR="003B0894" w:rsidRPr="009A3F40" w:rsidRDefault="006E36BD" w:rsidP="00D35946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What significant tech</w:t>
      </w:r>
      <w:r w:rsidR="00A50034" w:rsidRPr="009A3F40">
        <w:rPr>
          <w:rFonts w:ascii="Helvetica Neue" w:hAnsi="Helvetica Neue" w:cs="Times"/>
          <w:b/>
        </w:rPr>
        <w:t>nical</w:t>
      </w:r>
      <w:r w:rsidRPr="009A3F40">
        <w:rPr>
          <w:rFonts w:ascii="Helvetica Neue" w:hAnsi="Helvetica Neue" w:cs="Times"/>
          <w:b/>
        </w:rPr>
        <w:t xml:space="preserve"> initiatives/changes did you undertake? </w:t>
      </w:r>
    </w:p>
    <w:p w14:paraId="686A42C1" w14:textId="251A1A9A" w:rsidR="003F630C" w:rsidRPr="009A3F40" w:rsidRDefault="005F13A2" w:rsidP="00D35946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Considering the previous question, w</w:t>
      </w:r>
      <w:r w:rsidR="003B0894" w:rsidRPr="009A3F40">
        <w:rPr>
          <w:rFonts w:ascii="Helvetica Neue" w:hAnsi="Helvetica Neue" w:cs="Times"/>
          <w:b/>
        </w:rPr>
        <w:t xml:space="preserve">hat </w:t>
      </w:r>
      <w:r w:rsidR="003F630C" w:rsidRPr="009A3F40">
        <w:rPr>
          <w:rFonts w:ascii="Helvetica Neue" w:hAnsi="Helvetica Neue" w:cs="Times"/>
          <w:b/>
        </w:rPr>
        <w:t xml:space="preserve">lessons </w:t>
      </w:r>
      <w:r w:rsidRPr="009A3F40">
        <w:rPr>
          <w:rFonts w:ascii="Helvetica Neue" w:hAnsi="Helvetica Neue" w:cs="Times"/>
          <w:b/>
        </w:rPr>
        <w:t>were learned</w:t>
      </w:r>
      <w:r w:rsidR="003B0894" w:rsidRPr="009A3F40">
        <w:rPr>
          <w:rFonts w:ascii="Helvetica Neue" w:hAnsi="Helvetica Neue" w:cs="Times"/>
          <w:b/>
        </w:rPr>
        <w:t>?</w:t>
      </w:r>
      <w:r w:rsidRPr="009A3F40">
        <w:rPr>
          <w:rFonts w:ascii="Helvetica Neue" w:hAnsi="Helvetica Neue" w:cs="Times"/>
          <w:b/>
        </w:rPr>
        <w:t xml:space="preserve"> </w:t>
      </w:r>
    </w:p>
    <w:p w14:paraId="13D897A7" w14:textId="29F6AB0E" w:rsidR="003B0894" w:rsidRPr="00BA06B2" w:rsidRDefault="003B0894" w:rsidP="00BA06B2">
      <w:pPr>
        <w:widowControl w:val="0"/>
        <w:tabs>
          <w:tab w:val="left" w:pos="220"/>
          <w:tab w:val="left" w:pos="720"/>
          <w:tab w:val="left" w:pos="2076"/>
        </w:tabs>
        <w:autoSpaceDE w:val="0"/>
        <w:autoSpaceDN w:val="0"/>
        <w:adjustRightInd w:val="0"/>
        <w:rPr>
          <w:rFonts w:ascii="Helvetica Neue" w:hAnsi="Helvetica Neue" w:cs="Times"/>
          <w:u w:val="single"/>
        </w:rPr>
      </w:pPr>
      <w:r>
        <w:rPr>
          <w:rFonts w:ascii="Helvetica Neue" w:hAnsi="Helvetica Neue" w:cs="Times"/>
          <w:u w:val="single"/>
        </w:rPr>
        <w:t>Current state</w:t>
      </w:r>
    </w:p>
    <w:p w14:paraId="3B9C0A84" w14:textId="0E1CC950" w:rsidR="000B2504" w:rsidRPr="009A3F40" w:rsidRDefault="000B2504" w:rsidP="003B089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  <w:u w:val="single"/>
        </w:rPr>
      </w:pPr>
      <w:r w:rsidRPr="009A3F40">
        <w:rPr>
          <w:rFonts w:ascii="Helvetica Neue" w:hAnsi="Helvetica Neue" w:cs="Times"/>
          <w:b/>
        </w:rPr>
        <w:t xml:space="preserve">What </w:t>
      </w:r>
      <w:r w:rsidR="00BA06B2" w:rsidRPr="009A3F40">
        <w:rPr>
          <w:rFonts w:ascii="Helvetica Neue" w:hAnsi="Helvetica Neue" w:cs="Times"/>
          <w:b/>
        </w:rPr>
        <w:t xml:space="preserve">is your competitive edge in relation to </w:t>
      </w:r>
      <w:r w:rsidRPr="009A3F40">
        <w:rPr>
          <w:rFonts w:ascii="Helvetica Neue" w:hAnsi="Helvetica Neue" w:cs="Times"/>
          <w:b/>
        </w:rPr>
        <w:t>your competitors?</w:t>
      </w:r>
    </w:p>
    <w:p w14:paraId="0163C760" w14:textId="72461065" w:rsidR="00BA06B2" w:rsidRPr="009A3F40" w:rsidRDefault="00BA06B2" w:rsidP="003B089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  <w:u w:val="single"/>
        </w:rPr>
      </w:pPr>
      <w:r w:rsidRPr="009A3F40">
        <w:rPr>
          <w:rFonts w:ascii="Helvetica Neue" w:hAnsi="Helvetica Neue" w:cs="Times"/>
          <w:b/>
        </w:rPr>
        <w:t>What areas would you like to improve? And how?</w:t>
      </w:r>
    </w:p>
    <w:p w14:paraId="773E8ED9" w14:textId="2A5624F0" w:rsidR="003B0894" w:rsidRPr="009A3F40" w:rsidRDefault="003B4C74" w:rsidP="003B089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  <w:u w:val="single"/>
        </w:rPr>
      </w:pPr>
      <w:r w:rsidRPr="009A3F40">
        <w:rPr>
          <w:rFonts w:ascii="Helvetica Neue" w:hAnsi="Helvetica Neue" w:cs="Times"/>
          <w:b/>
        </w:rPr>
        <w:t>Do</w:t>
      </w:r>
      <w:r w:rsidR="003B0894" w:rsidRPr="009A3F40">
        <w:rPr>
          <w:rFonts w:ascii="Helvetica Neue" w:hAnsi="Helvetica Neue" w:cs="Times"/>
          <w:b/>
        </w:rPr>
        <w:t xml:space="preserve"> </w:t>
      </w:r>
      <w:r w:rsidR="000B2504" w:rsidRPr="009A3F40">
        <w:rPr>
          <w:rFonts w:ascii="Helvetica Neue" w:hAnsi="Helvetica Neue" w:cs="Times"/>
          <w:b/>
        </w:rPr>
        <w:t>your customers</w:t>
      </w:r>
      <w:r w:rsidR="003B0894" w:rsidRPr="009A3F40">
        <w:rPr>
          <w:rFonts w:ascii="Helvetica Neue" w:hAnsi="Helvetica Neue" w:cs="Times"/>
          <w:b/>
        </w:rPr>
        <w:t xml:space="preserve"> </w:t>
      </w:r>
      <w:r w:rsidRPr="009A3F40">
        <w:rPr>
          <w:rFonts w:ascii="Helvetica Neue" w:hAnsi="Helvetica Neue" w:cs="Times"/>
          <w:b/>
        </w:rPr>
        <w:t>view</w:t>
      </w:r>
      <w:r w:rsidR="003B0894" w:rsidRPr="009A3F40">
        <w:rPr>
          <w:rFonts w:ascii="Helvetica Neue" w:hAnsi="Helvetica Neue" w:cs="Times"/>
          <w:b/>
        </w:rPr>
        <w:t xml:space="preserve"> you</w:t>
      </w:r>
      <w:r w:rsidRPr="009A3F40">
        <w:rPr>
          <w:rFonts w:ascii="Helvetica Neue" w:hAnsi="Helvetica Neue" w:cs="Times"/>
          <w:b/>
        </w:rPr>
        <w:t xml:space="preserve"> the way you want to be viewed? </w:t>
      </w:r>
    </w:p>
    <w:p w14:paraId="46E44F89" w14:textId="77777777" w:rsidR="00727EE8" w:rsidRPr="00727EE8" w:rsidRDefault="00727EE8" w:rsidP="003B0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</w:rPr>
      </w:pPr>
    </w:p>
    <w:p w14:paraId="18D65861" w14:textId="77777777" w:rsidR="00026DE4" w:rsidRPr="003C599B" w:rsidRDefault="00026DE4" w:rsidP="00026D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u w:val="single"/>
        </w:rPr>
      </w:pPr>
      <w:r w:rsidRPr="003C599B">
        <w:rPr>
          <w:rFonts w:ascii="Helvetica Neue" w:hAnsi="Helvetica Neue" w:cs="Times"/>
          <w:u w:val="single"/>
        </w:rPr>
        <w:t>Organizational Infrastructure</w:t>
      </w:r>
    </w:p>
    <w:p w14:paraId="68DE3BDB" w14:textId="77777777" w:rsidR="00026DE4" w:rsidRPr="009A3F40" w:rsidRDefault="00026DE4" w:rsidP="00026DE4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 xml:space="preserve">How is your IT organization structured? </w:t>
      </w:r>
    </w:p>
    <w:p w14:paraId="79CC2221" w14:textId="274641C7" w:rsidR="00745754" w:rsidRPr="009A3F40" w:rsidRDefault="00745754" w:rsidP="00256567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Are there IT areas that do not report to the CIO?</w:t>
      </w:r>
    </w:p>
    <w:p w14:paraId="5B2A2A27" w14:textId="16EED42D" w:rsidR="00256567" w:rsidRPr="009A3F40" w:rsidRDefault="00256567" w:rsidP="00256567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 xml:space="preserve">Do you consider distributed </w:t>
      </w:r>
      <w:r w:rsidR="00423031">
        <w:rPr>
          <w:rFonts w:ascii="Helvetica Neue" w:hAnsi="Helvetica Neue" w:cs="Times"/>
          <w:b/>
        </w:rPr>
        <w:t>IT</w:t>
      </w:r>
      <w:r w:rsidRPr="009A3F40">
        <w:rPr>
          <w:rFonts w:ascii="Helvetica Neue" w:hAnsi="Helvetica Neue" w:cs="Times"/>
          <w:b/>
        </w:rPr>
        <w:t xml:space="preserve"> people on campus as partners?</w:t>
      </w:r>
    </w:p>
    <w:p w14:paraId="72093EAD" w14:textId="7801A868" w:rsidR="00026DE4" w:rsidRPr="009A3F40" w:rsidRDefault="00026DE4" w:rsidP="00256567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How does your structure impact your effectiveness as a department?</w:t>
      </w:r>
    </w:p>
    <w:p w14:paraId="24A60761" w14:textId="2DC63C49" w:rsidR="0078449D" w:rsidRPr="009A3F40" w:rsidRDefault="0078449D" w:rsidP="00026DE4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9A3F40">
        <w:rPr>
          <w:rFonts w:ascii="Helvetica Neue" w:hAnsi="Helvetica Neue" w:cs="Times"/>
          <w:b/>
        </w:rPr>
        <w:t>How many f</w:t>
      </w:r>
      <w:r w:rsidR="00256567" w:rsidRPr="009A3F40">
        <w:rPr>
          <w:rFonts w:ascii="Helvetica Neue" w:hAnsi="Helvetica Neue" w:cs="Times"/>
          <w:b/>
        </w:rPr>
        <w:t>ull time employee are in your IT</w:t>
      </w:r>
      <w:r w:rsidRPr="009A3F40">
        <w:rPr>
          <w:rFonts w:ascii="Helvetica Neue" w:hAnsi="Helvetica Neue" w:cs="Times"/>
          <w:b/>
        </w:rPr>
        <w:t xml:space="preserve"> organization?</w:t>
      </w:r>
    </w:p>
    <w:p w14:paraId="5F7731B6" w14:textId="14E2A0F2" w:rsidR="0078449D" w:rsidRPr="00423031" w:rsidRDefault="0078449D" w:rsidP="00026DE4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How do you determine your IT budget?</w:t>
      </w:r>
    </w:p>
    <w:p w14:paraId="33212006" w14:textId="39B482FC" w:rsidR="00026DE4" w:rsidRPr="00B40142" w:rsidRDefault="00026DE4" w:rsidP="00B401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u w:val="single"/>
        </w:rPr>
      </w:pPr>
      <w:r w:rsidRPr="00B40142">
        <w:rPr>
          <w:rFonts w:ascii="Helvetica Neue" w:hAnsi="Helvetica Neue" w:cs="Times"/>
          <w:u w:val="single"/>
        </w:rPr>
        <w:t>Strategic Orientation</w:t>
      </w:r>
    </w:p>
    <w:p w14:paraId="4427BBCA" w14:textId="77777777" w:rsidR="00FB69E2" w:rsidRPr="00423031" w:rsidRDefault="003F630C" w:rsidP="00B40142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 xml:space="preserve">What </w:t>
      </w:r>
      <w:r w:rsidR="003B0894" w:rsidRPr="00423031">
        <w:rPr>
          <w:rFonts w:ascii="Helvetica Neue" w:hAnsi="Helvetica Neue" w:cs="Times"/>
          <w:b/>
        </w:rPr>
        <w:t xml:space="preserve">trends, forces, and developments </w:t>
      </w:r>
      <w:r w:rsidRPr="00423031">
        <w:rPr>
          <w:rFonts w:ascii="Helvetica Neue" w:hAnsi="Helvetica Neue" w:cs="Times"/>
          <w:b/>
        </w:rPr>
        <w:t>are you</w:t>
      </w:r>
      <w:r w:rsidR="00FB69E2" w:rsidRPr="00423031">
        <w:rPr>
          <w:rFonts w:ascii="Helvetica Neue" w:hAnsi="Helvetica Neue" w:cs="Times"/>
          <w:b/>
        </w:rPr>
        <w:t>r</w:t>
      </w:r>
      <w:r w:rsidRPr="00423031">
        <w:rPr>
          <w:rFonts w:ascii="Helvetica Neue" w:hAnsi="Helvetica Neue" w:cs="Times"/>
          <w:b/>
        </w:rPr>
        <w:t xml:space="preserve"> focus</w:t>
      </w:r>
    </w:p>
    <w:p w14:paraId="3BF3E564" w14:textId="1589730C" w:rsidR="00FB69E2" w:rsidRPr="00423031" w:rsidRDefault="00FB69E2" w:rsidP="00B40142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S</w:t>
      </w:r>
      <w:r w:rsidR="003B0894" w:rsidRPr="00423031">
        <w:rPr>
          <w:rFonts w:ascii="Helvetica Neue" w:hAnsi="Helvetica Neue" w:cs="Times"/>
          <w:b/>
        </w:rPr>
        <w:t>hort term</w:t>
      </w:r>
      <w:r w:rsidR="00AD1912" w:rsidRPr="00423031">
        <w:rPr>
          <w:rFonts w:ascii="Helvetica Neue" w:hAnsi="Helvetica Neue" w:cs="Times"/>
          <w:b/>
        </w:rPr>
        <w:t>?</w:t>
      </w:r>
    </w:p>
    <w:p w14:paraId="23657C09" w14:textId="16B3FEB4" w:rsidR="003B0894" w:rsidRPr="00423031" w:rsidRDefault="003B0894" w:rsidP="00B40142">
      <w:pPr>
        <w:pStyle w:val="ListParagraph"/>
        <w:widowControl w:val="0"/>
        <w:numPr>
          <w:ilvl w:val="1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Long term?</w:t>
      </w:r>
    </w:p>
    <w:p w14:paraId="07541DD8" w14:textId="4025C2C8" w:rsidR="003F630C" w:rsidRPr="00423031" w:rsidRDefault="00FB69E2" w:rsidP="00B40142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How do these affect</w:t>
      </w:r>
      <w:r w:rsidR="003B0894" w:rsidRPr="00423031">
        <w:rPr>
          <w:rFonts w:ascii="Helvetica Neue" w:hAnsi="Helvetica Neue" w:cs="Times"/>
          <w:b/>
        </w:rPr>
        <w:t xml:space="preserve"> your strategy?</w:t>
      </w:r>
      <w:r w:rsidR="003F630C" w:rsidRPr="00423031">
        <w:rPr>
          <w:rFonts w:ascii="Helvetica Neue" w:hAnsi="Helvetica Neue" w:cs="Times"/>
          <w:b/>
        </w:rPr>
        <w:t xml:space="preserve"> </w:t>
      </w:r>
    </w:p>
    <w:p w14:paraId="29561E68" w14:textId="77777777" w:rsidR="003B0894" w:rsidRDefault="003B0894" w:rsidP="003B0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</w:rPr>
      </w:pPr>
    </w:p>
    <w:p w14:paraId="67D93D1E" w14:textId="77777777" w:rsidR="003B0894" w:rsidRPr="003B0894" w:rsidRDefault="003B0894" w:rsidP="003B0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u w:val="single"/>
        </w:rPr>
      </w:pPr>
      <w:r>
        <w:rPr>
          <w:rFonts w:ascii="Helvetica Neue" w:hAnsi="Helvetica Neue" w:cs="Times"/>
          <w:u w:val="single"/>
        </w:rPr>
        <w:t>Big Bets</w:t>
      </w:r>
    </w:p>
    <w:p w14:paraId="745EE777" w14:textId="222D7318" w:rsidR="003F630C" w:rsidRPr="00423031" w:rsidRDefault="003B0894" w:rsidP="009A762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 xml:space="preserve">What is the </w:t>
      </w:r>
      <w:r w:rsidR="006250D9" w:rsidRPr="00423031">
        <w:rPr>
          <w:rFonts w:ascii="Helvetica Neue" w:hAnsi="Helvetica Neue" w:cs="Times"/>
          <w:b/>
        </w:rPr>
        <w:t xml:space="preserve">single </w:t>
      </w:r>
      <w:r w:rsidRPr="00423031">
        <w:rPr>
          <w:rFonts w:ascii="Helvetica Neue" w:hAnsi="Helvetica Neue" w:cs="Times"/>
          <w:b/>
        </w:rPr>
        <w:t xml:space="preserve">change or </w:t>
      </w:r>
      <w:r w:rsidR="003F630C" w:rsidRPr="00423031">
        <w:rPr>
          <w:rFonts w:ascii="Helvetica Neue" w:hAnsi="Helvetica Neue" w:cs="Times"/>
          <w:b/>
        </w:rPr>
        <w:t>improvement</w:t>
      </w:r>
      <w:r w:rsidRPr="00423031">
        <w:rPr>
          <w:rFonts w:ascii="Helvetica Neue" w:hAnsi="Helvetica Neue" w:cs="Times"/>
          <w:b/>
        </w:rPr>
        <w:t xml:space="preserve"> you made that had the</w:t>
      </w:r>
      <w:r w:rsidRPr="009A7624">
        <w:rPr>
          <w:rFonts w:ascii="Helvetica Neue" w:hAnsi="Helvetica Neue" w:cs="Times"/>
        </w:rPr>
        <w:t xml:space="preserve"> </w:t>
      </w:r>
      <w:r w:rsidRPr="00423031">
        <w:rPr>
          <w:rFonts w:ascii="Helvetica Neue" w:hAnsi="Helvetica Neue" w:cs="Times"/>
          <w:b/>
        </w:rPr>
        <w:t>greatest impact?</w:t>
      </w:r>
      <w:r w:rsidR="003F630C" w:rsidRPr="00423031">
        <w:rPr>
          <w:rFonts w:ascii="Helvetica Neue" w:hAnsi="Helvetica Neue" w:cs="Times"/>
          <w:b/>
        </w:rPr>
        <w:t xml:space="preserve"> </w:t>
      </w:r>
      <w:r w:rsidRPr="00423031">
        <w:rPr>
          <w:rFonts w:ascii="Helvetica Neue" w:hAnsi="Helvetica Neue" w:cs="Times"/>
          <w:b/>
        </w:rPr>
        <w:t xml:space="preserve"> How did you arrive at that</w:t>
      </w:r>
      <w:r w:rsidR="00DD5069" w:rsidRPr="00423031">
        <w:rPr>
          <w:rFonts w:ascii="Helvetica Neue" w:hAnsi="Helvetica Neue" w:cs="Times"/>
          <w:b/>
        </w:rPr>
        <w:t xml:space="preserve"> change decision</w:t>
      </w:r>
      <w:r w:rsidRPr="00423031">
        <w:rPr>
          <w:rFonts w:ascii="Helvetica Neue" w:hAnsi="Helvetica Neue" w:cs="Times"/>
          <w:b/>
        </w:rPr>
        <w:t>?</w:t>
      </w:r>
    </w:p>
    <w:p w14:paraId="0E816AD6" w14:textId="673BFDE7" w:rsidR="009A7624" w:rsidRPr="00423031" w:rsidRDefault="009A7624" w:rsidP="009A762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 xml:space="preserve">What processes do you use to prioritize initiatives? </w:t>
      </w:r>
    </w:p>
    <w:p w14:paraId="77E2AD66" w14:textId="293EBAB8" w:rsidR="003B0894" w:rsidRPr="00423031" w:rsidRDefault="003B0894" w:rsidP="003B089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What organizational, technical, and people changes needed to happen to support this</w:t>
      </w:r>
      <w:r w:rsidR="00DD5069" w:rsidRPr="00423031">
        <w:rPr>
          <w:rFonts w:ascii="Helvetica Neue" w:hAnsi="Helvetica Neue" w:cs="Times"/>
          <w:b/>
        </w:rPr>
        <w:t xml:space="preserve"> strategy</w:t>
      </w:r>
      <w:r w:rsidRPr="00423031">
        <w:rPr>
          <w:rFonts w:ascii="Helvetica Neue" w:hAnsi="Helvetica Neue" w:cs="Times"/>
          <w:b/>
        </w:rPr>
        <w:t>?</w:t>
      </w:r>
    </w:p>
    <w:p w14:paraId="538D1EAC" w14:textId="77777777" w:rsidR="002D6BBF" w:rsidRPr="00423031" w:rsidRDefault="003F630C" w:rsidP="006250D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When you made change</w:t>
      </w:r>
      <w:r w:rsidR="00DD5069" w:rsidRPr="00423031">
        <w:rPr>
          <w:rFonts w:ascii="Helvetica Neue" w:hAnsi="Helvetica Neue" w:cs="Times"/>
          <w:b/>
        </w:rPr>
        <w:t>(s)</w:t>
      </w:r>
      <w:r w:rsidRPr="00423031">
        <w:rPr>
          <w:rFonts w:ascii="Helvetica Neue" w:hAnsi="Helvetica Neue" w:cs="Times"/>
          <w:b/>
        </w:rPr>
        <w:t>, what were the roadblocks you experienced?</w:t>
      </w:r>
    </w:p>
    <w:p w14:paraId="32E666BF" w14:textId="7A3E429B" w:rsidR="003B0894" w:rsidRPr="00423031" w:rsidRDefault="003F630C" w:rsidP="002D6BBF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How did you address them?</w:t>
      </w:r>
    </w:p>
    <w:p w14:paraId="44A51930" w14:textId="1915C736" w:rsidR="006250D9" w:rsidRPr="006250D9" w:rsidRDefault="006250D9" w:rsidP="0074575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</w:rPr>
      </w:pPr>
    </w:p>
    <w:p w14:paraId="4C006C07" w14:textId="063F4616" w:rsidR="003B0894" w:rsidRPr="003B0894" w:rsidRDefault="00FB4859" w:rsidP="003B089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</w:rPr>
      </w:pPr>
      <w:r>
        <w:rPr>
          <w:rFonts w:ascii="Helvetica Neue" w:hAnsi="Helvetica Neue" w:cs="Times"/>
          <w:u w:val="single"/>
        </w:rPr>
        <w:lastRenderedPageBreak/>
        <w:t>Measurement</w:t>
      </w:r>
    </w:p>
    <w:p w14:paraId="6F438F80" w14:textId="77777777" w:rsidR="00B40142" w:rsidRPr="00423031" w:rsidRDefault="003B0894" w:rsidP="00B40142">
      <w:pPr>
        <w:pStyle w:val="ListParagraph"/>
        <w:widowControl w:val="0"/>
        <w:numPr>
          <w:ilvl w:val="0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 xml:space="preserve">How do you measure </w:t>
      </w:r>
      <w:r w:rsidR="00EB5709" w:rsidRPr="00423031">
        <w:rPr>
          <w:rFonts w:ascii="Helvetica Neue" w:hAnsi="Helvetica Neue" w:cs="Times"/>
          <w:b/>
        </w:rPr>
        <w:t>success</w:t>
      </w:r>
      <w:r w:rsidR="00D8055D" w:rsidRPr="00423031">
        <w:rPr>
          <w:rFonts w:ascii="Helvetica Neue" w:hAnsi="Helvetica Neue" w:cs="Times"/>
          <w:b/>
        </w:rPr>
        <w:t>?</w:t>
      </w:r>
    </w:p>
    <w:p w14:paraId="4838877F" w14:textId="3D3F4A33" w:rsidR="002D6BBF" w:rsidRPr="00423031" w:rsidRDefault="00EB5709" w:rsidP="00423031">
      <w:pPr>
        <w:pStyle w:val="ListParagraph"/>
        <w:widowControl w:val="0"/>
        <w:numPr>
          <w:ilvl w:val="1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2D6BBF">
        <w:rPr>
          <w:rFonts w:ascii="Helvetica Neue" w:hAnsi="Helvetica Neue" w:cs="Times"/>
          <w:b/>
        </w:rPr>
        <w:t>What do you do with the information?</w:t>
      </w:r>
    </w:p>
    <w:p w14:paraId="34E10F46" w14:textId="687D4B18" w:rsidR="00BE1D68" w:rsidRDefault="00BE1D68" w:rsidP="00BE1D6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</w:pPr>
    </w:p>
    <w:p w14:paraId="31DB063E" w14:textId="3A8B3B96" w:rsidR="00745754" w:rsidRPr="00423031" w:rsidRDefault="00745754" w:rsidP="00BE1D6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  <w:u w:val="single"/>
        </w:rPr>
      </w:pPr>
      <w:r w:rsidRPr="00423031">
        <w:rPr>
          <w:rFonts w:ascii="Helvetica Neue" w:hAnsi="Helvetica Neue" w:cs="Times"/>
          <w:u w:val="single"/>
        </w:rPr>
        <w:t>Wrap up</w:t>
      </w:r>
    </w:p>
    <w:p w14:paraId="61BF13B0" w14:textId="3C187184" w:rsidR="00745754" w:rsidRPr="00423031" w:rsidRDefault="00745754" w:rsidP="00BE1D68">
      <w:pPr>
        <w:pStyle w:val="ListParagraph"/>
        <w:widowControl w:val="0"/>
        <w:numPr>
          <w:ilvl w:val="0"/>
          <w:numId w:val="2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What is the biggest lesson you have learned during your tenure?</w:t>
      </w:r>
    </w:p>
    <w:p w14:paraId="6CDF3096" w14:textId="7239E389" w:rsidR="00745754" w:rsidRPr="00423031" w:rsidRDefault="00745754" w:rsidP="00745754">
      <w:pPr>
        <w:pStyle w:val="ListParagraph"/>
        <w:widowControl w:val="0"/>
        <w:numPr>
          <w:ilvl w:val="0"/>
          <w:numId w:val="29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  <w:b/>
        </w:rPr>
      </w:pPr>
      <w:r w:rsidRPr="00423031">
        <w:rPr>
          <w:rFonts w:ascii="Helvetica Neue" w:hAnsi="Helvetica Neue" w:cs="Times"/>
          <w:b/>
        </w:rPr>
        <w:t>Do you have any additional comments?</w:t>
      </w:r>
    </w:p>
    <w:p w14:paraId="3D833042" w14:textId="77777777" w:rsidR="00745754" w:rsidRDefault="00745754" w:rsidP="0074575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</w:rPr>
      </w:pPr>
    </w:p>
    <w:p w14:paraId="73543B04" w14:textId="77777777" w:rsidR="002D6BBF" w:rsidRDefault="002D6BBF" w:rsidP="00BE1D6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</w:rPr>
      </w:pPr>
    </w:p>
    <w:p w14:paraId="3A016A13" w14:textId="42127F2F" w:rsidR="003C2B27" w:rsidRPr="00003F9C" w:rsidRDefault="003C2B27" w:rsidP="00BE1D6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Helvetica Neue" w:hAnsi="Helvetica Neue" w:cs="Times"/>
        </w:rPr>
      </w:pPr>
      <w:r>
        <w:rPr>
          <w:rFonts w:ascii="Helvetica Neue" w:hAnsi="Helvetica Neue" w:cs="Times"/>
        </w:rPr>
        <w:t xml:space="preserve">Thank the </w:t>
      </w:r>
      <w:r w:rsidR="00313E7B">
        <w:rPr>
          <w:rFonts w:ascii="Helvetica Neue" w:hAnsi="Helvetica Neue" w:cs="Times"/>
        </w:rPr>
        <w:t>interviewee.</w:t>
      </w:r>
      <w:bookmarkStart w:id="0" w:name="_GoBack"/>
      <w:bookmarkEnd w:id="0"/>
    </w:p>
    <w:sectPr w:rsidR="003C2B27" w:rsidRPr="00003F9C" w:rsidSect="00942AE7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1B35" w14:textId="77777777" w:rsidR="0020071E" w:rsidRDefault="0020071E" w:rsidP="009A3F40">
      <w:r>
        <w:separator/>
      </w:r>
    </w:p>
  </w:endnote>
  <w:endnote w:type="continuationSeparator" w:id="0">
    <w:p w14:paraId="21058F34" w14:textId="77777777" w:rsidR="0020071E" w:rsidRDefault="0020071E" w:rsidP="009A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872E4" w14:textId="77777777" w:rsidR="0020071E" w:rsidRDefault="0020071E" w:rsidP="009A3F40">
      <w:r>
        <w:separator/>
      </w:r>
    </w:p>
  </w:footnote>
  <w:footnote w:type="continuationSeparator" w:id="0">
    <w:p w14:paraId="6E2E277A" w14:textId="77777777" w:rsidR="0020071E" w:rsidRDefault="0020071E" w:rsidP="009A3F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F7D6" w14:textId="4D6CEFC2" w:rsidR="009A3F40" w:rsidRDefault="009A3F40" w:rsidP="009A3F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BF2C8F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772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6D787F"/>
    <w:multiLevelType w:val="hybridMultilevel"/>
    <w:tmpl w:val="DD8C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722AE6"/>
    <w:multiLevelType w:val="hybridMultilevel"/>
    <w:tmpl w:val="2A72E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E662C5"/>
    <w:multiLevelType w:val="hybridMultilevel"/>
    <w:tmpl w:val="E4425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C22AF2"/>
    <w:multiLevelType w:val="hybridMultilevel"/>
    <w:tmpl w:val="77486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3349D5"/>
    <w:multiLevelType w:val="hybridMultilevel"/>
    <w:tmpl w:val="63088B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597F0C"/>
    <w:multiLevelType w:val="hybridMultilevel"/>
    <w:tmpl w:val="AD368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B2B93"/>
    <w:multiLevelType w:val="hybridMultilevel"/>
    <w:tmpl w:val="DAE07686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4066"/>
    <w:multiLevelType w:val="hybridMultilevel"/>
    <w:tmpl w:val="AFCA8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C5166"/>
    <w:multiLevelType w:val="hybridMultilevel"/>
    <w:tmpl w:val="DF78948A"/>
    <w:lvl w:ilvl="0" w:tplc="0409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>
    <w:nsid w:val="32CF7644"/>
    <w:multiLevelType w:val="hybridMultilevel"/>
    <w:tmpl w:val="A0763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4380C"/>
    <w:multiLevelType w:val="hybridMultilevel"/>
    <w:tmpl w:val="D1EC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56D70"/>
    <w:multiLevelType w:val="hybridMultilevel"/>
    <w:tmpl w:val="4FBA2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16923"/>
    <w:multiLevelType w:val="hybridMultilevel"/>
    <w:tmpl w:val="4344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96E6C"/>
    <w:multiLevelType w:val="hybridMultilevel"/>
    <w:tmpl w:val="4FBAE1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95D6C"/>
    <w:multiLevelType w:val="hybridMultilevel"/>
    <w:tmpl w:val="A69E786A"/>
    <w:lvl w:ilvl="0" w:tplc="0409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>
    <w:nsid w:val="52513C9D"/>
    <w:multiLevelType w:val="hybridMultilevel"/>
    <w:tmpl w:val="1D163E58"/>
    <w:lvl w:ilvl="0" w:tplc="00000001">
      <w:start w:val="1"/>
      <w:numFmt w:val="bullet"/>
      <w:lvlText w:val="•"/>
      <w:lvlJc w:val="left"/>
      <w:pPr>
        <w:ind w:left="1160" w:hanging="360"/>
      </w:p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7">
    <w:nsid w:val="5BE23B46"/>
    <w:multiLevelType w:val="hybridMultilevel"/>
    <w:tmpl w:val="563C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05C4F"/>
    <w:multiLevelType w:val="hybridMultilevel"/>
    <w:tmpl w:val="F4E8FE8A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B3C6E"/>
    <w:multiLevelType w:val="hybridMultilevel"/>
    <w:tmpl w:val="EB4660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87236"/>
    <w:multiLevelType w:val="hybridMultilevel"/>
    <w:tmpl w:val="B290C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C33BB"/>
    <w:multiLevelType w:val="hybridMultilevel"/>
    <w:tmpl w:val="BB145EB4"/>
    <w:lvl w:ilvl="0" w:tplc="0409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31"/>
  </w:num>
  <w:num w:numId="14">
    <w:abstractNumId w:val="26"/>
  </w:num>
  <w:num w:numId="15">
    <w:abstractNumId w:val="25"/>
  </w:num>
  <w:num w:numId="16">
    <w:abstractNumId w:val="19"/>
  </w:num>
  <w:num w:numId="17">
    <w:abstractNumId w:val="28"/>
  </w:num>
  <w:num w:numId="18">
    <w:abstractNumId w:val="13"/>
  </w:num>
  <w:num w:numId="19">
    <w:abstractNumId w:val="17"/>
  </w:num>
  <w:num w:numId="20">
    <w:abstractNumId w:val="14"/>
  </w:num>
  <w:num w:numId="21">
    <w:abstractNumId w:val="22"/>
  </w:num>
  <w:num w:numId="22">
    <w:abstractNumId w:val="24"/>
  </w:num>
  <w:num w:numId="23">
    <w:abstractNumId w:val="29"/>
  </w:num>
  <w:num w:numId="24">
    <w:abstractNumId w:val="12"/>
  </w:num>
  <w:num w:numId="25">
    <w:abstractNumId w:val="15"/>
  </w:num>
  <w:num w:numId="26">
    <w:abstractNumId w:val="30"/>
  </w:num>
  <w:num w:numId="27">
    <w:abstractNumId w:val="27"/>
  </w:num>
  <w:num w:numId="28">
    <w:abstractNumId w:val="21"/>
  </w:num>
  <w:num w:numId="29">
    <w:abstractNumId w:val="23"/>
  </w:num>
  <w:num w:numId="30">
    <w:abstractNumId w:val="11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C"/>
    <w:rsid w:val="00003F9C"/>
    <w:rsid w:val="00026DE4"/>
    <w:rsid w:val="00060A26"/>
    <w:rsid w:val="000643F6"/>
    <w:rsid w:val="00084938"/>
    <w:rsid w:val="000B2504"/>
    <w:rsid w:val="001B516F"/>
    <w:rsid w:val="001D483D"/>
    <w:rsid w:val="001E04F5"/>
    <w:rsid w:val="0020071E"/>
    <w:rsid w:val="00256567"/>
    <w:rsid w:val="002D6BBF"/>
    <w:rsid w:val="002E4D83"/>
    <w:rsid w:val="00313E7B"/>
    <w:rsid w:val="003648A5"/>
    <w:rsid w:val="003835DC"/>
    <w:rsid w:val="00397037"/>
    <w:rsid w:val="003B0894"/>
    <w:rsid w:val="003B4C74"/>
    <w:rsid w:val="003C2B27"/>
    <w:rsid w:val="003C599B"/>
    <w:rsid w:val="003F630C"/>
    <w:rsid w:val="00423031"/>
    <w:rsid w:val="005945BD"/>
    <w:rsid w:val="005F13A2"/>
    <w:rsid w:val="006250D9"/>
    <w:rsid w:val="00684E4F"/>
    <w:rsid w:val="006E36BD"/>
    <w:rsid w:val="00706862"/>
    <w:rsid w:val="00727EE8"/>
    <w:rsid w:val="0073525D"/>
    <w:rsid w:val="00745754"/>
    <w:rsid w:val="0078449D"/>
    <w:rsid w:val="007A7C55"/>
    <w:rsid w:val="00922C9A"/>
    <w:rsid w:val="00942AE7"/>
    <w:rsid w:val="009A0009"/>
    <w:rsid w:val="009A3F40"/>
    <w:rsid w:val="009A7624"/>
    <w:rsid w:val="009B7865"/>
    <w:rsid w:val="009E50D6"/>
    <w:rsid w:val="00A50034"/>
    <w:rsid w:val="00AD1912"/>
    <w:rsid w:val="00AD1B00"/>
    <w:rsid w:val="00B40142"/>
    <w:rsid w:val="00BA06B2"/>
    <w:rsid w:val="00BC3ADD"/>
    <w:rsid w:val="00BE1D68"/>
    <w:rsid w:val="00C23C97"/>
    <w:rsid w:val="00CA7517"/>
    <w:rsid w:val="00CB7F86"/>
    <w:rsid w:val="00D35946"/>
    <w:rsid w:val="00D8055D"/>
    <w:rsid w:val="00DD5069"/>
    <w:rsid w:val="00E15559"/>
    <w:rsid w:val="00E7129F"/>
    <w:rsid w:val="00E93F5B"/>
    <w:rsid w:val="00EA5723"/>
    <w:rsid w:val="00EB5709"/>
    <w:rsid w:val="00F86B47"/>
    <w:rsid w:val="00FB4859"/>
    <w:rsid w:val="00FB69E2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5595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5723"/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723"/>
    <w:rPr>
      <w:rFonts w:ascii="Calibri" w:eastAsia="Times New Roman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F40"/>
  </w:style>
  <w:style w:type="paragraph" w:styleId="Footer">
    <w:name w:val="footer"/>
    <w:basedOn w:val="Normal"/>
    <w:link w:val="FooterChar"/>
    <w:uiPriority w:val="99"/>
    <w:unhideWhenUsed/>
    <w:rsid w:val="009A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F40"/>
  </w:style>
  <w:style w:type="paragraph" w:customStyle="1" w:styleId="Title1">
    <w:name w:val="Title1"/>
    <w:basedOn w:val="Normal"/>
    <w:rsid w:val="009A3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5723"/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723"/>
    <w:rPr>
      <w:rFonts w:ascii="Calibri" w:eastAsia="Times New Roman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F40"/>
  </w:style>
  <w:style w:type="paragraph" w:styleId="Footer">
    <w:name w:val="footer"/>
    <w:basedOn w:val="Normal"/>
    <w:link w:val="FooterChar"/>
    <w:uiPriority w:val="99"/>
    <w:unhideWhenUsed/>
    <w:rsid w:val="009A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F40"/>
  </w:style>
  <w:style w:type="paragraph" w:customStyle="1" w:styleId="Title1">
    <w:name w:val="Title1"/>
    <w:basedOn w:val="Normal"/>
    <w:rsid w:val="009A3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3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632E646F424F917965B3F78F6D2C" ma:contentTypeVersion="0" ma:contentTypeDescription="Create a new document." ma:contentTypeScope="" ma:versionID="95bd0ee5e1d51cc4023bf21ab172df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E58E6-CB8A-4F4D-9BB4-986928207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D522-4E51-4AEE-BC82-1B27F261396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3F4C72-11E4-4253-AE40-5F17B4113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Development Associates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Frank</dc:creator>
  <cp:lastModifiedBy>Erin Morgan</cp:lastModifiedBy>
  <cp:revision>3</cp:revision>
  <dcterms:created xsi:type="dcterms:W3CDTF">2014-10-02T14:53:00Z</dcterms:created>
  <dcterms:modified xsi:type="dcterms:W3CDTF">2014-10-02T14:56:00Z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0x0101007A64632E646F424F917965B3F78F6D2C</vt:lpwstr>
  </property>
</Properties>
</file>